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4CB" w:rsidRPr="00A364CB" w:rsidRDefault="00A364CB" w:rsidP="00A364CB">
      <w:pPr>
        <w:widowControl w:val="0"/>
        <w:autoSpaceDE w:val="0"/>
        <w:autoSpaceDN w:val="0"/>
        <w:adjustRightInd w:val="0"/>
        <w:rPr>
          <w:rFonts w:ascii="PT Sans" w:hAnsi="PT Sans" w:cs="PT Sans"/>
          <w:color w:val="282828"/>
          <w:sz w:val="26"/>
          <w:szCs w:val="26"/>
          <w:u w:val="single"/>
        </w:rPr>
      </w:pPr>
      <w:r w:rsidRPr="00A364CB">
        <w:rPr>
          <w:rFonts w:ascii="PT Sans" w:hAnsi="PT Sans" w:cs="PT Sans"/>
          <w:color w:val="282828"/>
          <w:sz w:val="26"/>
          <w:szCs w:val="26"/>
          <w:u w:val="single"/>
        </w:rPr>
        <w:t>Homework 3</w:t>
      </w:r>
    </w:p>
    <w:p w:rsidR="00A364CB" w:rsidRDefault="00A364CB" w:rsidP="00A364CB">
      <w:pPr>
        <w:widowControl w:val="0"/>
        <w:autoSpaceDE w:val="0"/>
        <w:autoSpaceDN w:val="0"/>
        <w:adjustRightInd w:val="0"/>
        <w:rPr>
          <w:rFonts w:ascii="PT Sans" w:hAnsi="PT Sans" w:cs="PT Sans"/>
          <w:color w:val="282828"/>
          <w:sz w:val="26"/>
          <w:szCs w:val="26"/>
        </w:rPr>
      </w:pPr>
      <w:bookmarkStart w:id="0" w:name="_GoBack"/>
      <w:bookmarkEnd w:id="0"/>
    </w:p>
    <w:p w:rsidR="00A364CB" w:rsidRDefault="00A364CB" w:rsidP="00A364CB">
      <w:pPr>
        <w:widowControl w:val="0"/>
        <w:autoSpaceDE w:val="0"/>
        <w:autoSpaceDN w:val="0"/>
        <w:adjustRightInd w:val="0"/>
        <w:rPr>
          <w:rFonts w:ascii="PT Sans" w:hAnsi="PT Sans" w:cs="PT Sans"/>
          <w:color w:val="282828"/>
          <w:sz w:val="26"/>
          <w:szCs w:val="26"/>
        </w:rPr>
      </w:pPr>
    </w:p>
    <w:p w:rsidR="00A364CB" w:rsidRDefault="00A364CB" w:rsidP="00A364CB">
      <w:pPr>
        <w:widowControl w:val="0"/>
        <w:autoSpaceDE w:val="0"/>
        <w:autoSpaceDN w:val="0"/>
        <w:adjustRightInd w:val="0"/>
        <w:rPr>
          <w:rFonts w:ascii="PT Sans" w:hAnsi="PT Sans" w:cs="PT Sans"/>
          <w:color w:val="282828"/>
          <w:sz w:val="26"/>
          <w:szCs w:val="26"/>
        </w:rPr>
      </w:pPr>
      <w:proofErr w:type="gramStart"/>
      <w:r>
        <w:rPr>
          <w:rFonts w:ascii="PT Sans" w:hAnsi="PT Sans" w:cs="PT Sans"/>
          <w:color w:val="282828"/>
          <w:sz w:val="26"/>
          <w:szCs w:val="26"/>
        </w:rPr>
        <w:t>his</w:t>
      </w:r>
      <w:proofErr w:type="gramEnd"/>
      <w:r>
        <w:rPr>
          <w:rFonts w:ascii="PT Sans" w:hAnsi="PT Sans" w:cs="PT Sans"/>
          <w:color w:val="282828"/>
          <w:sz w:val="26"/>
          <w:szCs w:val="26"/>
        </w:rPr>
        <w:t xml:space="preserve"> assignment will also be your first servlet in </w:t>
      </w:r>
      <w:proofErr w:type="spellStart"/>
      <w:r>
        <w:rPr>
          <w:rFonts w:ascii="PT Sans" w:hAnsi="PT Sans" w:cs="PT Sans"/>
          <w:color w:val="282828"/>
          <w:sz w:val="26"/>
          <w:szCs w:val="26"/>
        </w:rPr>
        <w:t>IntelliJ</w:t>
      </w:r>
      <w:proofErr w:type="spellEnd"/>
      <w:r>
        <w:rPr>
          <w:rFonts w:ascii="PT Sans" w:hAnsi="PT Sans" w:cs="PT Sans"/>
          <w:color w:val="282828"/>
          <w:sz w:val="26"/>
          <w:szCs w:val="26"/>
        </w:rPr>
        <w:t xml:space="preserve">. Since this is a highly accelerated course, it is important to make sure that you have your development environment is </w:t>
      </w:r>
      <w:proofErr w:type="spellStart"/>
      <w:r>
        <w:rPr>
          <w:rFonts w:ascii="PT Sans" w:hAnsi="PT Sans" w:cs="PT Sans"/>
          <w:color w:val="282828"/>
          <w:sz w:val="26"/>
          <w:szCs w:val="26"/>
        </w:rPr>
        <w:t>confidgured</w:t>
      </w:r>
      <w:proofErr w:type="spellEnd"/>
      <w:r>
        <w:rPr>
          <w:rFonts w:ascii="PT Sans" w:hAnsi="PT Sans" w:cs="PT Sans"/>
          <w:color w:val="282828"/>
          <w:sz w:val="26"/>
          <w:szCs w:val="26"/>
        </w:rPr>
        <w:t xml:space="preserve"> and running the Tomcat web container. Your task for this homework assignment is to create a servlet to display a table that contains factorials for the numbers from 0 to 10, as shown in Figure1.</w:t>
      </w:r>
    </w:p>
    <w:p w:rsidR="00A364CB" w:rsidRDefault="00A364CB" w:rsidP="00A364CB">
      <w:pPr>
        <w:widowControl w:val="0"/>
        <w:autoSpaceDE w:val="0"/>
        <w:autoSpaceDN w:val="0"/>
        <w:adjustRightInd w:val="0"/>
        <w:rPr>
          <w:rFonts w:ascii="PT Sans" w:hAnsi="PT Sans" w:cs="PT Sans"/>
          <w:color w:val="282828"/>
          <w:sz w:val="26"/>
          <w:szCs w:val="26"/>
        </w:rPr>
      </w:pPr>
    </w:p>
    <w:tbl>
      <w:tblPr>
        <w:tblW w:w="0" w:type="auto"/>
        <w:tblBorders>
          <w:top w:val="single" w:sz="16" w:space="0" w:color="000000"/>
          <w:left w:val="single" w:sz="16" w:space="0" w:color="000000"/>
          <w:right w:val="single" w:sz="1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000"/>
      </w:tblGrid>
      <w:tr w:rsidR="00A364C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364CB" w:rsidRDefault="00A364CB">
            <w:pPr>
              <w:widowControl w:val="0"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sz w:val="26"/>
                <w:szCs w:val="26"/>
              </w:rPr>
              <w:t>Number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364CB" w:rsidRDefault="00A364CB">
            <w:pPr>
              <w:widowControl w:val="0"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sz w:val="26"/>
                <w:szCs w:val="26"/>
              </w:rPr>
              <w:t>Factorial</w:t>
            </w:r>
          </w:p>
        </w:tc>
      </w:tr>
      <w:tr w:rsidR="00A364C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364CB" w:rsidRDefault="00A364CB">
            <w:pPr>
              <w:widowControl w:val="0"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sz w:val="26"/>
                <w:szCs w:val="26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364CB" w:rsidRDefault="00A364CB">
            <w:pPr>
              <w:widowControl w:val="0"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sz w:val="26"/>
                <w:szCs w:val="26"/>
              </w:rPr>
              <w:t>1</w:t>
            </w:r>
          </w:p>
        </w:tc>
      </w:tr>
      <w:tr w:rsidR="00A364C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364CB" w:rsidRDefault="00A364CB">
            <w:pPr>
              <w:widowControl w:val="0"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sz w:val="26"/>
                <w:szCs w:val="26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364CB" w:rsidRDefault="00A364CB">
            <w:pPr>
              <w:widowControl w:val="0"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sz w:val="26"/>
                <w:szCs w:val="26"/>
              </w:rPr>
              <w:t>1</w:t>
            </w:r>
          </w:p>
        </w:tc>
      </w:tr>
      <w:tr w:rsidR="00A364C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364CB" w:rsidRDefault="00A364CB">
            <w:pPr>
              <w:widowControl w:val="0"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sz w:val="26"/>
                <w:szCs w:val="26"/>
              </w:rPr>
              <w:t>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364CB" w:rsidRDefault="00A364CB">
            <w:pPr>
              <w:widowControl w:val="0"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sz w:val="26"/>
                <w:szCs w:val="26"/>
              </w:rPr>
              <w:t>2</w:t>
            </w:r>
          </w:p>
        </w:tc>
      </w:tr>
      <w:tr w:rsidR="00A364C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364CB" w:rsidRDefault="00A364CB">
            <w:pPr>
              <w:widowControl w:val="0"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sz w:val="26"/>
                <w:szCs w:val="26"/>
              </w:rPr>
              <w:t>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364CB" w:rsidRDefault="00A364CB">
            <w:pPr>
              <w:widowControl w:val="0"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sz w:val="26"/>
                <w:szCs w:val="26"/>
              </w:rPr>
              <w:t>6</w:t>
            </w:r>
          </w:p>
        </w:tc>
      </w:tr>
      <w:tr w:rsidR="00A364C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364CB" w:rsidRDefault="00A364CB">
            <w:pPr>
              <w:widowControl w:val="0"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sz w:val="26"/>
                <w:szCs w:val="26"/>
              </w:rPr>
              <w:t>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364CB" w:rsidRDefault="00A364CB">
            <w:pPr>
              <w:widowControl w:val="0"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sz w:val="26"/>
                <w:szCs w:val="26"/>
              </w:rPr>
              <w:t>24</w:t>
            </w:r>
          </w:p>
        </w:tc>
      </w:tr>
      <w:tr w:rsidR="00A364C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364CB" w:rsidRDefault="00A364CB">
            <w:pPr>
              <w:widowControl w:val="0"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sz w:val="26"/>
                <w:szCs w:val="26"/>
              </w:rPr>
              <w:t>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364CB" w:rsidRDefault="00A364CB">
            <w:pPr>
              <w:widowControl w:val="0"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sz w:val="26"/>
                <w:szCs w:val="26"/>
              </w:rPr>
              <w:t>120</w:t>
            </w:r>
          </w:p>
        </w:tc>
      </w:tr>
      <w:tr w:rsidR="00A364C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364CB" w:rsidRDefault="00A364CB">
            <w:pPr>
              <w:widowControl w:val="0"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sz w:val="26"/>
                <w:szCs w:val="26"/>
              </w:rPr>
              <w:t>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364CB" w:rsidRDefault="00A364CB">
            <w:pPr>
              <w:widowControl w:val="0"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sz w:val="26"/>
                <w:szCs w:val="26"/>
              </w:rPr>
              <w:t>720</w:t>
            </w:r>
          </w:p>
        </w:tc>
      </w:tr>
      <w:tr w:rsidR="00A364C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364CB" w:rsidRDefault="00A364CB">
            <w:pPr>
              <w:widowControl w:val="0"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sz w:val="26"/>
                <w:szCs w:val="26"/>
              </w:rPr>
              <w:t>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364CB" w:rsidRDefault="00A364CB">
            <w:pPr>
              <w:widowControl w:val="0"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sz w:val="26"/>
                <w:szCs w:val="26"/>
              </w:rPr>
              <w:t>5040</w:t>
            </w:r>
          </w:p>
        </w:tc>
      </w:tr>
      <w:tr w:rsidR="00A364C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364CB" w:rsidRDefault="00A364CB">
            <w:pPr>
              <w:widowControl w:val="0"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sz w:val="26"/>
                <w:szCs w:val="26"/>
              </w:rPr>
              <w:t>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364CB" w:rsidRDefault="00A364CB">
            <w:pPr>
              <w:widowControl w:val="0"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sz w:val="26"/>
                <w:szCs w:val="26"/>
              </w:rPr>
              <w:t>40320</w:t>
            </w:r>
          </w:p>
        </w:tc>
      </w:tr>
      <w:tr w:rsidR="00A364C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364CB" w:rsidRDefault="00A364CB">
            <w:pPr>
              <w:widowControl w:val="0"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sz w:val="26"/>
                <w:szCs w:val="26"/>
              </w:rPr>
              <w:t>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364CB" w:rsidRDefault="00A364CB">
            <w:pPr>
              <w:widowControl w:val="0"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sz w:val="26"/>
                <w:szCs w:val="26"/>
              </w:rPr>
              <w:t>362880</w:t>
            </w:r>
          </w:p>
        </w:tc>
      </w:tr>
      <w:tr w:rsidR="00A364CB">
        <w:tblPrEx>
          <w:tblBorders>
            <w:top w:val="none" w:sz="0" w:space="0" w:color="auto"/>
            <w:bottom w:val="single" w:sz="16" w:space="0" w:color="000000"/>
          </w:tblBorders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364CB" w:rsidRDefault="00A364CB">
            <w:pPr>
              <w:widowControl w:val="0"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sz w:val="26"/>
                <w:szCs w:val="26"/>
              </w:rPr>
              <w:t>10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364CB" w:rsidRDefault="00A364CB">
            <w:pPr>
              <w:widowControl w:val="0"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sz w:val="26"/>
                <w:szCs w:val="26"/>
              </w:rPr>
              <w:t>3628800</w:t>
            </w:r>
          </w:p>
        </w:tc>
      </w:tr>
    </w:tbl>
    <w:p w:rsidR="00A364CB" w:rsidRDefault="00A364CB" w:rsidP="00A364CB">
      <w:pPr>
        <w:widowControl w:val="0"/>
        <w:autoSpaceDE w:val="0"/>
        <w:autoSpaceDN w:val="0"/>
        <w:adjustRightInd w:val="0"/>
        <w:rPr>
          <w:rFonts w:ascii="PT Sans" w:hAnsi="PT Sans" w:cs="PT Sans"/>
          <w:color w:val="282828"/>
          <w:sz w:val="26"/>
          <w:szCs w:val="26"/>
        </w:rPr>
      </w:pPr>
    </w:p>
    <w:p w:rsidR="00A364CB" w:rsidRDefault="00A364CB" w:rsidP="00A364CB">
      <w:pPr>
        <w:widowControl w:val="0"/>
        <w:autoSpaceDE w:val="0"/>
        <w:autoSpaceDN w:val="0"/>
        <w:adjustRightInd w:val="0"/>
        <w:rPr>
          <w:rFonts w:ascii="PT Sans" w:hAnsi="PT Sans" w:cs="PT Sans"/>
          <w:color w:val="282828"/>
          <w:sz w:val="26"/>
          <w:szCs w:val="26"/>
        </w:rPr>
      </w:pPr>
      <w:r>
        <w:rPr>
          <w:rFonts w:ascii="PT Sans" w:hAnsi="PT Sans" w:cs="PT Sans"/>
          <w:color w:val="282828"/>
          <w:sz w:val="26"/>
          <w:szCs w:val="26"/>
        </w:rPr>
        <w:t>FIGURE 1</w:t>
      </w:r>
    </w:p>
    <w:p w:rsidR="00A364CB" w:rsidRDefault="00A364CB" w:rsidP="00A364CB">
      <w:pPr>
        <w:widowControl w:val="0"/>
        <w:autoSpaceDE w:val="0"/>
        <w:autoSpaceDN w:val="0"/>
        <w:adjustRightInd w:val="0"/>
        <w:rPr>
          <w:rFonts w:ascii="PT Sans" w:hAnsi="PT Sans" w:cs="PT Sans"/>
          <w:color w:val="282828"/>
          <w:sz w:val="26"/>
          <w:szCs w:val="26"/>
        </w:rPr>
      </w:pPr>
      <w:r>
        <w:rPr>
          <w:rFonts w:ascii="PT Sans" w:hAnsi="PT Sans" w:cs="PT Sans"/>
          <w:b/>
          <w:bCs/>
          <w:color w:val="282828"/>
          <w:sz w:val="26"/>
          <w:szCs w:val="26"/>
        </w:rPr>
        <w:t> </w:t>
      </w:r>
    </w:p>
    <w:p w:rsidR="00A364CB" w:rsidRDefault="00A364CB" w:rsidP="00A364CB">
      <w:pPr>
        <w:widowControl w:val="0"/>
        <w:autoSpaceDE w:val="0"/>
        <w:autoSpaceDN w:val="0"/>
        <w:adjustRightInd w:val="0"/>
        <w:rPr>
          <w:rFonts w:ascii="PT Sans" w:hAnsi="PT Sans" w:cs="PT Sans"/>
          <w:color w:val="282828"/>
          <w:sz w:val="26"/>
          <w:szCs w:val="26"/>
        </w:rPr>
      </w:pPr>
      <w:r>
        <w:rPr>
          <w:rFonts w:ascii="PT Sans" w:hAnsi="PT Sans" w:cs="PT Sans"/>
          <w:b/>
          <w:bCs/>
          <w:color w:val="282828"/>
          <w:sz w:val="26"/>
          <w:szCs w:val="26"/>
        </w:rPr>
        <w:t>Homework Submission/Deliverables</w:t>
      </w:r>
    </w:p>
    <w:p w:rsidR="00A364CB" w:rsidRDefault="00A364CB" w:rsidP="00A364CB">
      <w:pPr>
        <w:widowControl w:val="0"/>
        <w:autoSpaceDE w:val="0"/>
        <w:autoSpaceDN w:val="0"/>
        <w:adjustRightInd w:val="0"/>
        <w:rPr>
          <w:rFonts w:ascii="PT Sans" w:hAnsi="PT Sans" w:cs="PT Sans"/>
          <w:color w:val="282828"/>
          <w:sz w:val="26"/>
          <w:szCs w:val="26"/>
        </w:rPr>
      </w:pPr>
      <w:r>
        <w:rPr>
          <w:rFonts w:ascii="PT Sans" w:hAnsi="PT Sans" w:cs="PT Sans"/>
          <w:color w:val="282828"/>
          <w:sz w:val="26"/>
          <w:szCs w:val="26"/>
        </w:rPr>
        <w:t>All the required files should be submitted in your assignment folder in one zip file named StudentFirstInitialStudentLastNameHW3.zip</w:t>
      </w:r>
      <w:proofErr w:type="gramStart"/>
      <w:r>
        <w:rPr>
          <w:rFonts w:ascii="PT Sans" w:hAnsi="PT Sans" w:cs="PT Sans"/>
          <w:color w:val="282828"/>
          <w:sz w:val="26"/>
          <w:szCs w:val="26"/>
        </w:rPr>
        <w:t>.(</w:t>
      </w:r>
      <w:proofErr w:type="gramEnd"/>
      <w:r>
        <w:rPr>
          <w:rFonts w:ascii="PT Sans" w:hAnsi="PT Sans" w:cs="PT Sans"/>
          <w:color w:val="282828"/>
          <w:sz w:val="26"/>
          <w:szCs w:val="26"/>
        </w:rPr>
        <w:t>For example, dcastilloHW3.zip):</w:t>
      </w:r>
    </w:p>
    <w:p w:rsidR="00A364CB" w:rsidRDefault="00A364CB" w:rsidP="00A364C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PT Sans" w:hAnsi="PT Sans" w:cs="PT Sans"/>
          <w:color w:val="282828"/>
          <w:sz w:val="26"/>
          <w:szCs w:val="26"/>
        </w:rPr>
      </w:pPr>
      <w:r>
        <w:rPr>
          <w:rFonts w:ascii="PT Sans" w:hAnsi="PT Sans" w:cs="PT Sans"/>
          <w:color w:val="282828"/>
          <w:sz w:val="26"/>
          <w:szCs w:val="26"/>
        </w:rPr>
        <w:t>Design Diagram demonstrating the architecture of the application</w:t>
      </w:r>
    </w:p>
    <w:p w:rsidR="00A364CB" w:rsidRDefault="00A364CB" w:rsidP="00A364C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PT Sans" w:hAnsi="PT Sans" w:cs="PT Sans"/>
          <w:color w:val="282828"/>
          <w:sz w:val="26"/>
          <w:szCs w:val="26"/>
        </w:rPr>
      </w:pPr>
      <w:proofErr w:type="gramStart"/>
      <w:r>
        <w:rPr>
          <w:rFonts w:ascii="PT Sans" w:hAnsi="PT Sans" w:cs="PT Sans"/>
          <w:color w:val="282828"/>
          <w:sz w:val="26"/>
          <w:szCs w:val="26"/>
        </w:rPr>
        <w:t>a</w:t>
      </w:r>
      <w:proofErr w:type="gramEnd"/>
      <w:r>
        <w:rPr>
          <w:rFonts w:ascii="PT Sans" w:hAnsi="PT Sans" w:cs="PT Sans"/>
          <w:color w:val="282828"/>
          <w:sz w:val="26"/>
          <w:szCs w:val="26"/>
        </w:rPr>
        <w:t xml:space="preserve"> zip file of your </w:t>
      </w:r>
      <w:proofErr w:type="spellStart"/>
      <w:r>
        <w:rPr>
          <w:rFonts w:ascii="PT Sans" w:hAnsi="PT Sans" w:cs="PT Sans"/>
          <w:color w:val="282828"/>
          <w:sz w:val="26"/>
          <w:szCs w:val="26"/>
        </w:rPr>
        <w:t>IntelliJ</w:t>
      </w:r>
      <w:proofErr w:type="spellEnd"/>
      <w:r>
        <w:rPr>
          <w:rFonts w:ascii="PT Sans" w:hAnsi="PT Sans" w:cs="PT Sans"/>
          <w:color w:val="282828"/>
          <w:sz w:val="26"/>
          <w:szCs w:val="26"/>
        </w:rPr>
        <w:t xml:space="preserve"> project  and any additional files if required</w:t>
      </w:r>
    </w:p>
    <w:p w:rsidR="00A364CB" w:rsidRDefault="00A364CB" w:rsidP="00A364C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PT Sans" w:hAnsi="PT Sans" w:cs="PT Sans"/>
          <w:color w:val="282828"/>
          <w:sz w:val="26"/>
          <w:szCs w:val="26"/>
        </w:rPr>
      </w:pPr>
      <w:r>
        <w:rPr>
          <w:rFonts w:ascii="PT Sans" w:hAnsi="PT Sans" w:cs="PT Sans"/>
          <w:color w:val="282828"/>
          <w:sz w:val="26"/>
          <w:szCs w:val="26"/>
        </w:rPr>
        <w:t>Word document including:</w:t>
      </w:r>
    </w:p>
    <w:p w:rsidR="00A364CB" w:rsidRDefault="00A364CB" w:rsidP="00A364C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PT Sans" w:hAnsi="PT Sans" w:cs="PT Sans"/>
          <w:color w:val="282828"/>
          <w:sz w:val="26"/>
          <w:szCs w:val="26"/>
        </w:rPr>
      </w:pPr>
      <w:r>
        <w:rPr>
          <w:rFonts w:ascii="PT Sans" w:hAnsi="PT Sans" w:cs="PT Sans"/>
          <w:color w:val="282828"/>
          <w:sz w:val="26"/>
          <w:szCs w:val="26"/>
        </w:rPr>
        <w:t>Test plan (steps and scenarios including data be used for testing);</w:t>
      </w:r>
    </w:p>
    <w:p w:rsidR="00A364CB" w:rsidRDefault="00A364CB" w:rsidP="00A364C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PT Sans" w:hAnsi="PT Sans" w:cs="PT Sans"/>
          <w:color w:val="282828"/>
          <w:sz w:val="26"/>
          <w:szCs w:val="26"/>
        </w:rPr>
      </w:pPr>
      <w:r>
        <w:rPr>
          <w:rFonts w:ascii="PT Sans" w:hAnsi="PT Sans" w:cs="PT Sans"/>
          <w:color w:val="282828"/>
          <w:sz w:val="26"/>
          <w:szCs w:val="26"/>
        </w:rPr>
        <w:t xml:space="preserve">Screen snapshots of each of your test cases (provide input parameters and </w:t>
      </w:r>
      <w:r>
        <w:rPr>
          <w:rFonts w:ascii="PT Sans" w:hAnsi="PT Sans" w:cs="PT Sans"/>
          <w:color w:val="282828"/>
          <w:sz w:val="26"/>
          <w:szCs w:val="26"/>
        </w:rPr>
        <w:lastRenderedPageBreak/>
        <w:t>screenshots demonstrating the results)</w:t>
      </w:r>
    </w:p>
    <w:p w:rsidR="00A364CB" w:rsidRDefault="00A364CB" w:rsidP="00A364C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PT Sans" w:hAnsi="PT Sans" w:cs="PT Sans"/>
          <w:color w:val="282828"/>
          <w:sz w:val="26"/>
          <w:szCs w:val="26"/>
        </w:rPr>
      </w:pPr>
      <w:r>
        <w:rPr>
          <w:rFonts w:ascii="PT Sans" w:hAnsi="PT Sans" w:cs="PT Sans"/>
          <w:color w:val="282828"/>
          <w:sz w:val="26"/>
          <w:szCs w:val="26"/>
        </w:rPr>
        <w:t>Description of the architecture that you implemented</w:t>
      </w:r>
    </w:p>
    <w:p w:rsidR="00A364CB" w:rsidRDefault="00A364CB" w:rsidP="00A364C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PT Sans" w:hAnsi="PT Sans" w:cs="PT Sans"/>
          <w:color w:val="282828"/>
          <w:sz w:val="26"/>
          <w:szCs w:val="26"/>
        </w:rPr>
      </w:pPr>
      <w:r>
        <w:rPr>
          <w:rFonts w:ascii="PT Sans" w:hAnsi="PT Sans" w:cs="PT Sans"/>
          <w:color w:val="282828"/>
          <w:sz w:val="26"/>
          <w:szCs w:val="26"/>
        </w:rPr>
        <w:t xml:space="preserve">Description of how to set up your application including how to open your project in </w:t>
      </w:r>
      <w:proofErr w:type="spellStart"/>
      <w:r>
        <w:rPr>
          <w:rFonts w:ascii="PT Sans" w:hAnsi="PT Sans" w:cs="PT Sans"/>
          <w:color w:val="282828"/>
          <w:sz w:val="26"/>
          <w:szCs w:val="26"/>
        </w:rPr>
        <w:t>IntelliJ</w:t>
      </w:r>
      <w:proofErr w:type="spellEnd"/>
      <w:r>
        <w:rPr>
          <w:rFonts w:ascii="PT Sans" w:hAnsi="PT Sans" w:cs="PT Sans"/>
          <w:color w:val="282828"/>
          <w:sz w:val="26"/>
          <w:szCs w:val="26"/>
        </w:rPr>
        <w:t xml:space="preserve">, how to compile, how to run locally, version of the </w:t>
      </w:r>
      <w:proofErr w:type="spellStart"/>
      <w:r>
        <w:rPr>
          <w:rFonts w:ascii="PT Sans" w:hAnsi="PT Sans" w:cs="PT Sans"/>
          <w:color w:val="282828"/>
          <w:sz w:val="26"/>
          <w:szCs w:val="26"/>
        </w:rPr>
        <w:t>IntelliJ</w:t>
      </w:r>
      <w:proofErr w:type="spellEnd"/>
    </w:p>
    <w:p w:rsidR="00A364CB" w:rsidRDefault="00A364CB" w:rsidP="00A364CB">
      <w:pPr>
        <w:widowControl w:val="0"/>
        <w:autoSpaceDE w:val="0"/>
        <w:autoSpaceDN w:val="0"/>
        <w:adjustRightInd w:val="0"/>
        <w:rPr>
          <w:rFonts w:ascii="PT Sans" w:hAnsi="PT Sans" w:cs="PT Sans"/>
          <w:color w:val="282828"/>
          <w:sz w:val="26"/>
          <w:szCs w:val="26"/>
        </w:rPr>
      </w:pPr>
      <w:r>
        <w:rPr>
          <w:rFonts w:ascii="PT Sans" w:hAnsi="PT Sans" w:cs="PT Sans"/>
          <w:b/>
          <w:bCs/>
          <w:color w:val="282828"/>
          <w:sz w:val="26"/>
          <w:szCs w:val="26"/>
        </w:rPr>
        <w:t> </w:t>
      </w:r>
    </w:p>
    <w:p w:rsidR="00A364CB" w:rsidRDefault="00A364CB" w:rsidP="00A364CB">
      <w:pPr>
        <w:widowControl w:val="0"/>
        <w:autoSpaceDE w:val="0"/>
        <w:autoSpaceDN w:val="0"/>
        <w:adjustRightInd w:val="0"/>
        <w:rPr>
          <w:rFonts w:ascii="PT Sans" w:hAnsi="PT Sans" w:cs="PT Sans"/>
          <w:color w:val="282828"/>
          <w:sz w:val="26"/>
          <w:szCs w:val="26"/>
        </w:rPr>
      </w:pPr>
      <w:r>
        <w:rPr>
          <w:rFonts w:ascii="PT Sans" w:hAnsi="PT Sans" w:cs="PT Sans"/>
          <w:b/>
          <w:bCs/>
          <w:color w:val="282828"/>
          <w:sz w:val="26"/>
          <w:szCs w:val="26"/>
        </w:rPr>
        <w:t>Required Code format:</w:t>
      </w:r>
    </w:p>
    <w:p w:rsidR="00A364CB" w:rsidRDefault="00A364CB" w:rsidP="00A364CB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PT Sans" w:hAnsi="PT Sans" w:cs="PT Sans"/>
          <w:color w:val="282828"/>
          <w:sz w:val="26"/>
          <w:szCs w:val="26"/>
        </w:rPr>
      </w:pPr>
      <w:r>
        <w:rPr>
          <w:rFonts w:ascii="PT Sans" w:hAnsi="PT Sans" w:cs="PT Sans"/>
          <w:color w:val="282828"/>
          <w:sz w:val="26"/>
          <w:szCs w:val="26"/>
        </w:rPr>
        <w:t> </w:t>
      </w:r>
      <w:proofErr w:type="gramStart"/>
      <w:r>
        <w:rPr>
          <w:rFonts w:ascii="PT Sans" w:hAnsi="PT Sans" w:cs="PT Sans"/>
          <w:color w:val="282828"/>
          <w:sz w:val="26"/>
          <w:szCs w:val="26"/>
        </w:rPr>
        <w:t>header</w:t>
      </w:r>
      <w:proofErr w:type="gramEnd"/>
      <w:r>
        <w:rPr>
          <w:rFonts w:ascii="PT Sans" w:hAnsi="PT Sans" w:cs="PT Sans"/>
          <w:color w:val="282828"/>
          <w:sz w:val="26"/>
          <w:szCs w:val="26"/>
        </w:rPr>
        <w:t xml:space="preserve"> comment block</w:t>
      </w:r>
    </w:p>
    <w:p w:rsidR="00A364CB" w:rsidRDefault="00A364CB" w:rsidP="00A364CB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PT Sans" w:hAnsi="PT Sans" w:cs="PT Sans"/>
          <w:color w:val="282828"/>
          <w:sz w:val="26"/>
          <w:szCs w:val="26"/>
        </w:rPr>
      </w:pPr>
      <w:r>
        <w:rPr>
          <w:rFonts w:ascii="PT Sans" w:hAnsi="PT Sans" w:cs="PT Sans"/>
          <w:color w:val="282828"/>
          <w:sz w:val="26"/>
          <w:szCs w:val="26"/>
        </w:rPr>
        <w:t> </w:t>
      </w:r>
      <w:proofErr w:type="gramStart"/>
      <w:r>
        <w:rPr>
          <w:rFonts w:ascii="PT Sans" w:hAnsi="PT Sans" w:cs="PT Sans"/>
          <w:color w:val="282828"/>
          <w:sz w:val="26"/>
          <w:szCs w:val="26"/>
        </w:rPr>
        <w:t>appropriate</w:t>
      </w:r>
      <w:proofErr w:type="gramEnd"/>
      <w:r>
        <w:rPr>
          <w:rFonts w:ascii="PT Sans" w:hAnsi="PT Sans" w:cs="PT Sans"/>
          <w:color w:val="282828"/>
          <w:sz w:val="26"/>
          <w:szCs w:val="26"/>
        </w:rPr>
        <w:t xml:space="preserve"> comments within the code</w:t>
      </w:r>
    </w:p>
    <w:p w:rsidR="00A364CB" w:rsidRDefault="00A364CB" w:rsidP="00A364CB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PT Sans" w:hAnsi="PT Sans" w:cs="PT Sans"/>
          <w:color w:val="282828"/>
          <w:sz w:val="26"/>
          <w:szCs w:val="26"/>
        </w:rPr>
      </w:pPr>
      <w:r>
        <w:rPr>
          <w:rFonts w:ascii="PT Sans" w:hAnsi="PT Sans" w:cs="PT Sans"/>
          <w:color w:val="282828"/>
          <w:sz w:val="26"/>
          <w:szCs w:val="26"/>
        </w:rPr>
        <w:t> </w:t>
      </w:r>
      <w:proofErr w:type="gramStart"/>
      <w:r>
        <w:rPr>
          <w:rFonts w:ascii="PT Sans" w:hAnsi="PT Sans" w:cs="PT Sans"/>
          <w:color w:val="282828"/>
          <w:sz w:val="26"/>
          <w:szCs w:val="26"/>
        </w:rPr>
        <w:t>appropriate</w:t>
      </w:r>
      <w:proofErr w:type="gramEnd"/>
      <w:r>
        <w:rPr>
          <w:rFonts w:ascii="PT Sans" w:hAnsi="PT Sans" w:cs="PT Sans"/>
          <w:color w:val="282828"/>
          <w:sz w:val="26"/>
          <w:szCs w:val="26"/>
        </w:rPr>
        <w:t xml:space="preserve"> variable and function names</w:t>
      </w:r>
    </w:p>
    <w:p w:rsidR="002A4407" w:rsidRDefault="00A364CB" w:rsidP="00A364CB">
      <w:r>
        <w:rPr>
          <w:rFonts w:ascii="PT Sans" w:hAnsi="PT Sans" w:cs="PT Sans"/>
          <w:color w:val="282828"/>
          <w:sz w:val="26"/>
          <w:szCs w:val="26"/>
        </w:rPr>
        <w:t> </w:t>
      </w:r>
      <w:proofErr w:type="gramStart"/>
      <w:r>
        <w:rPr>
          <w:rFonts w:ascii="PT Sans" w:hAnsi="PT Sans" w:cs="PT Sans"/>
          <w:color w:val="282828"/>
          <w:sz w:val="26"/>
          <w:szCs w:val="26"/>
        </w:rPr>
        <w:t>correct</w:t>
      </w:r>
      <w:proofErr w:type="gramEnd"/>
      <w:r>
        <w:rPr>
          <w:rFonts w:ascii="PT Sans" w:hAnsi="PT Sans" w:cs="PT Sans"/>
          <w:color w:val="282828"/>
          <w:sz w:val="26"/>
          <w:szCs w:val="26"/>
        </w:rPr>
        <w:t xml:space="preserve"> indentation</w:t>
      </w:r>
    </w:p>
    <w:sectPr w:rsidR="002A4407" w:rsidSect="002A440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T Sans">
    <w:panose1 w:val="020B0503020203020204"/>
    <w:charset w:val="00"/>
    <w:family w:val="auto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4CB"/>
    <w:rsid w:val="002A4407"/>
    <w:rsid w:val="00A3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82588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1196</Characters>
  <Application>Microsoft Macintosh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ROBEY</dc:creator>
  <cp:keywords/>
  <dc:description/>
  <cp:lastModifiedBy>JAMES ROBEY</cp:lastModifiedBy>
  <cp:revision>1</cp:revision>
  <dcterms:created xsi:type="dcterms:W3CDTF">2016-03-31T23:12:00Z</dcterms:created>
  <dcterms:modified xsi:type="dcterms:W3CDTF">2016-03-31T23:13:00Z</dcterms:modified>
</cp:coreProperties>
</file>